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87" w:rsidRDefault="00281187">
      <w:pPr>
        <w:spacing w:line="200" w:lineRule="exact"/>
      </w:pPr>
    </w:p>
    <w:p w:rsidR="00281187" w:rsidRDefault="00281187">
      <w:pPr>
        <w:spacing w:line="200" w:lineRule="exact"/>
      </w:pPr>
    </w:p>
    <w:p w:rsidR="00281187" w:rsidRDefault="00281187">
      <w:pPr>
        <w:spacing w:before="15" w:line="200" w:lineRule="exact"/>
      </w:pPr>
    </w:p>
    <w:p w:rsidR="00281187" w:rsidRDefault="00246ABB" w:rsidP="00246ABB">
      <w:pPr>
        <w:spacing w:line="380" w:lineRule="exact"/>
        <w:ind w:left="2260" w:hanging="2260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40.55pt;width:68.3pt;height:41.15pt;z-index:-251658752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TION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TES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NG</w:t>
      </w:r>
      <w:r>
        <w:rPr>
          <w:rFonts w:ascii="Calibri" w:eastAsia="Calibri" w:hAnsi="Calibri" w:cs="Calibri"/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SER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CE</w:t>
      </w:r>
    </w:p>
    <w:p w:rsidR="00281187" w:rsidRDefault="00246ABB" w:rsidP="00246ABB">
      <w:pPr>
        <w:spacing w:line="380" w:lineRule="exact"/>
        <w:ind w:left="2296" w:hanging="226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OTI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-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NG</w:t>
      </w:r>
      <w:r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DER</w:t>
      </w:r>
    </w:p>
    <w:p w:rsidR="00281187" w:rsidRDefault="00281187">
      <w:pPr>
        <w:spacing w:before="2" w:line="160" w:lineRule="exact"/>
        <w:rPr>
          <w:sz w:val="16"/>
          <w:szCs w:val="16"/>
        </w:rPr>
      </w:pPr>
    </w:p>
    <w:p w:rsidR="00281187" w:rsidRDefault="00281187">
      <w:pPr>
        <w:spacing w:line="200" w:lineRule="exact"/>
      </w:pPr>
    </w:p>
    <w:p w:rsidR="00281187" w:rsidRDefault="00246ABB" w:rsidP="00246ABB">
      <w:pPr>
        <w:spacing w:before="11"/>
        <w:ind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3"/>
          <w:sz w:val="24"/>
          <w:szCs w:val="24"/>
        </w:rPr>
        <w:t xml:space="preserve">Tax Authorities and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(P.E.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 w:rsidR="00BF43BE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 w:rsidR="00BF43BE">
        <w:rPr>
          <w:rFonts w:ascii="Calibri" w:eastAsia="Calibri" w:hAnsi="Calibri" w:cs="Calibri"/>
          <w:spacing w:val="2"/>
          <w:sz w:val="24"/>
          <w:szCs w:val="24"/>
        </w:rPr>
        <w:t xml:space="preserve"> (Islamabad)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281187" w:rsidRDefault="00281187" w:rsidP="00246ABB">
      <w:pPr>
        <w:spacing w:before="7" w:line="280" w:lineRule="exact"/>
        <w:rPr>
          <w:sz w:val="28"/>
          <w:szCs w:val="28"/>
        </w:rPr>
      </w:pPr>
    </w:p>
    <w:tbl>
      <w:tblPr>
        <w:tblW w:w="9317" w:type="dxa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2029"/>
        <w:gridCol w:w="4361"/>
        <w:gridCol w:w="1980"/>
      </w:tblGrid>
      <w:tr w:rsidR="006357A3" w:rsidTr="00246ABB">
        <w:trPr>
          <w:trHeight w:hRule="exact" w:val="621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spacing w:line="280" w:lineRule="exact"/>
              <w:ind w:right="1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S. 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ind w:hanging="2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Tender 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of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Tender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 of</w:t>
            </w:r>
          </w:p>
          <w:p w:rsidR="006357A3" w:rsidRDefault="006357A3" w:rsidP="00246ABB">
            <w:pP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</w:tr>
      <w:tr w:rsidR="006357A3" w:rsidTr="00246ABB">
        <w:trPr>
          <w:trHeight w:hRule="exact" w:val="1375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ind w:right="2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99 (25-26)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Pr="006357A3" w:rsidRDefault="006357A3" w:rsidP="00246ABB">
            <w:pPr>
              <w:ind w:right="133" w:hanging="79"/>
              <w:jc w:val="center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6357A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Supply, Installation, Testing and</w:t>
            </w:r>
          </w:p>
          <w:p w:rsidR="006357A3" w:rsidRPr="006357A3" w:rsidRDefault="006357A3" w:rsidP="00246ABB">
            <w:pPr>
              <w:ind w:right="133" w:hanging="79"/>
              <w:jc w:val="center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6357A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Commissioning of Special Hazard Zone</w:t>
            </w:r>
          </w:p>
          <w:p w:rsidR="006357A3" w:rsidRDefault="006357A3" w:rsidP="00246ABB">
            <w:pPr>
              <w:ind w:right="133" w:hanging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357A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Works </w:t>
            </w:r>
            <w:r w:rsidR="00246AB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(Fire Suppression System) </w:t>
            </w:r>
            <w:r w:rsidRPr="006357A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for NTS Building, Islamabad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7A3" w:rsidRDefault="006357A3" w:rsidP="00246AB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 w:rsidR="00246ABB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above</w:t>
            </w:r>
          </w:p>
        </w:tc>
      </w:tr>
    </w:tbl>
    <w:p w:rsidR="00281187" w:rsidRDefault="00281187">
      <w:pPr>
        <w:spacing w:line="200" w:lineRule="exact"/>
      </w:pPr>
    </w:p>
    <w:p w:rsidR="00281187" w:rsidRDefault="00281187">
      <w:pPr>
        <w:spacing w:before="12" w:line="200" w:lineRule="exact"/>
      </w:pPr>
    </w:p>
    <w:p w:rsidR="00281187" w:rsidRDefault="00246ABB" w:rsidP="00246ABB">
      <w:pPr>
        <w:spacing w:before="11" w:line="276" w:lineRule="auto"/>
        <w:ind w:left="360" w:right="7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51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ost 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Ba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3BE">
        <w:rPr>
          <w:rFonts w:ascii="Calibri" w:eastAsia="Calibri" w:hAnsi="Calibri" w:cs="Calibri"/>
          <w:sz w:val="24"/>
          <w:szCs w:val="24"/>
        </w:rPr>
        <w:t>av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C400A" w:rsidRDefault="00246ABB" w:rsidP="00246ABB">
      <w:pPr>
        <w:spacing w:line="280" w:lineRule="exact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</w:t>
      </w:r>
      <w:r>
        <w:rPr>
          <w:rFonts w:ascii="Calibri" w:eastAsia="Calibri" w:hAnsi="Calibri" w:cs="Calibri"/>
          <w:position w:val="1"/>
          <w:sz w:val="24"/>
          <w:szCs w:val="24"/>
        </w:rPr>
        <w:t>Each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SECU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ITY 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="006357A3"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0/- (</w:t>
      </w:r>
      <w:r w:rsidR="006357A3">
        <w:rPr>
          <w:rFonts w:ascii="Calibri" w:eastAsia="Calibri" w:hAnsi="Calibri" w:cs="Calibri"/>
          <w:position w:val="1"/>
          <w:sz w:val="24"/>
          <w:szCs w:val="24"/>
        </w:rPr>
        <w:t xml:space="preserve">One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s) in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3BE">
        <w:rPr>
          <w:rFonts w:ascii="Calibri" w:eastAsia="Calibri" w:hAnsi="Calibri" w:cs="Calibri"/>
          <w:sz w:val="24"/>
          <w:szCs w:val="24"/>
        </w:rPr>
        <w:t>av</w:t>
      </w:r>
      <w:r w:rsidR="00BF43B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6357A3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6357A3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o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6357A3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l</w:t>
      </w:r>
      <w:r w:rsidRPr="006357A3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 xml:space="preserve"> 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T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e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6357A3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i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g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 xml:space="preserve"> 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Servi</w:t>
      </w:r>
      <w:r w:rsidRPr="006357A3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c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 w:rsid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- P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a</w:t>
      </w:r>
      <w:r w:rsidRPr="006357A3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k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is</w:t>
      </w:r>
      <w:r w:rsidRPr="006357A3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6357A3">
        <w:rPr>
          <w:rFonts w:ascii="Calibri" w:eastAsia="Calibri" w:hAnsi="Calibri" w:cs="Calibri"/>
          <w:b/>
          <w:bCs/>
          <w:sz w:val="24"/>
          <w:szCs w:val="24"/>
          <w:u w:val="single"/>
        </w:rPr>
        <w:t>a</w:t>
      </w:r>
      <w:r w:rsidRPr="006357A3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Pr="00246ABB" w:rsidRDefault="009C400A" w:rsidP="00246ABB">
      <w:pPr>
        <w:spacing w:before="45" w:line="275" w:lineRule="auto"/>
        <w:ind w:left="360" w:right="7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r w:rsidRPr="009C400A">
        <w:rPr>
          <w:rFonts w:ascii="Calibri" w:eastAsia="Calibri" w:hAnsi="Calibri" w:cs="Calibri"/>
          <w:position w:val="1"/>
          <w:sz w:val="24"/>
          <w:szCs w:val="24"/>
        </w:rPr>
        <w:t xml:space="preserve">Pre-bid meeting will be held on </w:t>
      </w:r>
      <w:r w:rsidR="006357A3">
        <w:rPr>
          <w:rFonts w:ascii="Calibri" w:eastAsia="Calibri" w:hAnsi="Calibri" w:cs="Calibri"/>
          <w:position w:val="1"/>
          <w:sz w:val="24"/>
          <w:szCs w:val="24"/>
        </w:rPr>
        <w:t>10</w:t>
      </w:r>
      <w:r w:rsidRPr="009C400A">
        <w:rPr>
          <w:rFonts w:ascii="Calibri" w:eastAsia="Calibri" w:hAnsi="Calibri" w:cs="Calibri"/>
          <w:position w:val="1"/>
          <w:sz w:val="24"/>
          <w:szCs w:val="24"/>
        </w:rPr>
        <w:t xml:space="preserve">- </w:t>
      </w:r>
      <w:r w:rsidR="006357A3">
        <w:rPr>
          <w:rFonts w:ascii="Calibri" w:eastAsia="Calibri" w:hAnsi="Calibri" w:cs="Calibri"/>
          <w:position w:val="1"/>
          <w:sz w:val="24"/>
          <w:szCs w:val="24"/>
        </w:rPr>
        <w:t xml:space="preserve">September </w:t>
      </w:r>
      <w:r w:rsidRPr="009C400A">
        <w:rPr>
          <w:rFonts w:ascii="Calibri" w:eastAsia="Calibri" w:hAnsi="Calibri" w:cs="Calibri"/>
          <w:position w:val="1"/>
          <w:sz w:val="24"/>
          <w:szCs w:val="24"/>
        </w:rPr>
        <w:t>-202</w:t>
      </w:r>
      <w:r w:rsidR="006357A3">
        <w:rPr>
          <w:rFonts w:ascii="Calibri" w:eastAsia="Calibri" w:hAnsi="Calibri" w:cs="Calibri"/>
          <w:position w:val="1"/>
          <w:sz w:val="24"/>
          <w:szCs w:val="24"/>
        </w:rPr>
        <w:t xml:space="preserve">5 </w:t>
      </w:r>
      <w:r w:rsidR="004E6155">
        <w:rPr>
          <w:rFonts w:ascii="Calibri" w:eastAsia="Calibri" w:hAnsi="Calibri" w:cs="Calibri"/>
          <w:position w:val="1"/>
          <w:sz w:val="24"/>
          <w:szCs w:val="24"/>
        </w:rPr>
        <w:t>at 11.00 am</w:t>
      </w:r>
      <w:r w:rsidRPr="009C400A">
        <w:rPr>
          <w:rFonts w:ascii="Calibri" w:eastAsia="Calibri" w:hAnsi="Calibri" w:cs="Calibri"/>
          <w:spacing w:val="34"/>
          <w:sz w:val="22"/>
          <w:szCs w:val="22"/>
        </w:rPr>
        <w:t xml:space="preserve">, </w:t>
      </w:r>
      <w:r w:rsidRPr="009C400A">
        <w:rPr>
          <w:rFonts w:ascii="Calibri" w:eastAsia="Calibri" w:hAnsi="Calibri" w:cs="Calibri"/>
          <w:sz w:val="24"/>
          <w:szCs w:val="24"/>
        </w:rPr>
        <w:t>Seal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z w:val="24"/>
          <w:szCs w:val="24"/>
        </w:rPr>
        <w:t>d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00A">
        <w:rPr>
          <w:rFonts w:ascii="Calibri" w:eastAsia="Calibri" w:hAnsi="Calibri" w:cs="Calibri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00A">
        <w:rPr>
          <w:rFonts w:ascii="Calibri" w:eastAsia="Calibri" w:hAnsi="Calibri" w:cs="Calibri"/>
          <w:sz w:val="24"/>
          <w:szCs w:val="24"/>
        </w:rPr>
        <w:t>ld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r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C400A">
        <w:rPr>
          <w:rFonts w:ascii="Calibri" w:eastAsia="Calibri" w:hAnsi="Calibri" w:cs="Calibri"/>
          <w:sz w:val="24"/>
          <w:szCs w:val="24"/>
        </w:rPr>
        <w:t>h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al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T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g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2"/>
          <w:sz w:val="24"/>
          <w:szCs w:val="24"/>
        </w:rPr>
        <w:t>S</w:t>
      </w:r>
      <w:r w:rsidRPr="009C400A">
        <w:rPr>
          <w:rFonts w:ascii="Calibri" w:eastAsia="Calibri" w:hAnsi="Calibri" w:cs="Calibri"/>
          <w:sz w:val="24"/>
          <w:szCs w:val="24"/>
        </w:rPr>
        <w:t>erv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-</w:t>
      </w:r>
      <w:r w:rsidRPr="009C400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P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C400A">
        <w:rPr>
          <w:rFonts w:ascii="Calibri" w:eastAsia="Calibri" w:hAnsi="Calibri" w:cs="Calibri"/>
          <w:sz w:val="24"/>
          <w:szCs w:val="24"/>
        </w:rPr>
        <w:t>is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00A">
        <w:rPr>
          <w:rFonts w:ascii="Calibri" w:eastAsia="Calibri" w:hAnsi="Calibri" w:cs="Calibri"/>
          <w:sz w:val="24"/>
          <w:szCs w:val="24"/>
        </w:rPr>
        <w:t>n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ill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1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2</w:t>
      </w:r>
      <w:r w:rsidRPr="009C400A">
        <w:rPr>
          <w:rFonts w:ascii="Calibri" w:eastAsia="Calibri" w:hAnsi="Calibri" w:cs="Calibri"/>
          <w:sz w:val="24"/>
          <w:szCs w:val="24"/>
        </w:rPr>
        <w:t>00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C400A">
        <w:rPr>
          <w:rFonts w:ascii="Calibri" w:eastAsia="Calibri" w:hAnsi="Calibri" w:cs="Calibri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9C400A">
        <w:rPr>
          <w:rFonts w:ascii="Calibri" w:eastAsia="Calibri" w:hAnsi="Calibri" w:cs="Calibri"/>
          <w:sz w:val="24"/>
          <w:szCs w:val="24"/>
        </w:rPr>
        <w:t>rs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on</w:t>
      </w:r>
      <w:r w:rsidRPr="009C400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or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 w:rsidRPr="009C400A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9C400A">
        <w:rPr>
          <w:rFonts w:ascii="Calibri" w:eastAsia="Calibri" w:hAnsi="Calibri" w:cs="Calibri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357A3">
        <w:rPr>
          <w:rFonts w:ascii="Calibri" w:eastAsia="Calibri" w:hAnsi="Calibri" w:cs="Calibri"/>
          <w:sz w:val="24"/>
          <w:szCs w:val="24"/>
          <w:u w:val="single" w:color="000000"/>
        </w:rPr>
        <w:t xml:space="preserve">16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– </w:t>
      </w:r>
      <w:r w:rsidR="006357A3">
        <w:rPr>
          <w:rFonts w:ascii="Calibri" w:eastAsia="Calibri" w:hAnsi="Calibri" w:cs="Calibri"/>
          <w:sz w:val="24"/>
          <w:szCs w:val="24"/>
          <w:u w:val="single" w:color="000000"/>
        </w:rPr>
        <w:t>September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– 202</w:t>
      </w:r>
      <w:r w:rsidR="006357A3">
        <w:rPr>
          <w:rFonts w:ascii="Calibri" w:eastAsia="Calibri" w:hAnsi="Calibri" w:cs="Calibri"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ss.</w:t>
      </w:r>
    </w:p>
    <w:p w:rsidR="00281187" w:rsidRDefault="00921437" w:rsidP="00246ABB">
      <w:pPr>
        <w:tabs>
          <w:tab w:val="left" w:pos="560"/>
        </w:tabs>
        <w:spacing w:before="11" w:line="277" w:lineRule="auto"/>
        <w:ind w:left="360" w:right="7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 w:rsidR="009C400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246ABB" w:rsidP="00246ABB">
      <w:pPr>
        <w:spacing w:line="280" w:lineRule="exact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5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ag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-Tw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:rsidR="00281187" w:rsidRDefault="00246ABB" w:rsidP="00246ABB">
      <w:pPr>
        <w:spacing w:before="43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</w:t>
      </w:r>
      <w:r w:rsidR="006357A3">
        <w:rPr>
          <w:rFonts w:ascii="Calibri" w:eastAsia="Calibri" w:hAnsi="Calibri" w:cs="Calibri"/>
          <w:spacing w:val="34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281187" w:rsidRDefault="00246ABB" w:rsidP="00246ABB">
      <w:pPr>
        <w:spacing w:before="43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281187" w:rsidRDefault="00246ABB" w:rsidP="00246ABB">
      <w:pPr>
        <w:tabs>
          <w:tab w:val="left" w:pos="560"/>
        </w:tabs>
        <w:spacing w:before="43" w:line="277" w:lineRule="auto"/>
        <w:ind w:left="360" w:right="7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two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281187" w:rsidRDefault="00246ABB" w:rsidP="00246ABB">
      <w:pPr>
        <w:spacing w:line="280" w:lineRule="exact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 w:rsidR="00803070">
        <w:rPr>
          <w:rFonts w:ascii="Calibri" w:eastAsia="Calibri" w:hAnsi="Calibri" w:cs="Calibri"/>
          <w:position w:val="1"/>
          <w:sz w:val="24"/>
          <w:szCs w:val="24"/>
        </w:rPr>
        <w:t xml:space="preserve">will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loyer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400A">
        <w:rPr>
          <w:rFonts w:ascii="Calibri" w:eastAsia="Calibri" w:hAnsi="Calibri" w:cs="Calibri"/>
          <w:spacing w:val="1"/>
          <w:sz w:val="24"/>
          <w:szCs w:val="24"/>
        </w:rPr>
        <w:t>non-responsive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246ABB" w:rsidP="00246ABB">
      <w:pPr>
        <w:spacing w:before="43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246ABB" w:rsidP="00246ABB">
      <w:pPr>
        <w:spacing w:before="43" w:line="277" w:lineRule="auto"/>
        <w:ind w:left="360" w:right="8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aila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 w:rsidR="00921437">
        <w:rPr>
          <w:rFonts w:ascii="Calibri" w:eastAsia="Calibri" w:hAnsi="Calibri" w:cs="Calibri"/>
          <w:b/>
          <w:sz w:val="24"/>
          <w:szCs w:val="24"/>
        </w:rPr>
        <w:t>.</w:t>
      </w:r>
    </w:p>
    <w:p w:rsidR="00281187" w:rsidRDefault="00246ABB" w:rsidP="00246ABB">
      <w:pPr>
        <w:spacing w:before="43"/>
        <w:ind w:left="3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    </w:t>
      </w:r>
      <w:hyperlink r:id="rId6">
        <w:r w:rsidR="00281187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 w:rsidR="00281187">
          <w:rPr>
            <w:rFonts w:ascii="Calibri" w:eastAsia="Calibri" w:hAnsi="Calibri" w:cs="Calibri"/>
            <w:sz w:val="24"/>
            <w:szCs w:val="24"/>
          </w:rPr>
          <w:t>.n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281187">
          <w:rPr>
            <w:rFonts w:ascii="Calibri" w:eastAsia="Calibri" w:hAnsi="Calibri" w:cs="Calibri"/>
            <w:sz w:val="24"/>
            <w:szCs w:val="24"/>
          </w:rPr>
          <w:t>s</w:t>
        </w:r>
        <w:r w:rsidR="00281187">
          <w:rPr>
            <w:rFonts w:ascii="Calibri" w:eastAsia="Calibri" w:hAnsi="Calibri" w:cs="Calibri"/>
            <w:spacing w:val="-1"/>
            <w:sz w:val="24"/>
            <w:szCs w:val="24"/>
          </w:rPr>
          <w:t>.</w:t>
        </w:r>
        <w:r w:rsidR="00281187">
          <w:rPr>
            <w:rFonts w:ascii="Calibri" w:eastAsia="Calibri" w:hAnsi="Calibri" w:cs="Calibri"/>
            <w:sz w:val="24"/>
            <w:szCs w:val="24"/>
          </w:rPr>
          <w:t>o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r</w:t>
        </w:r>
        <w:r w:rsidR="00281187">
          <w:rPr>
            <w:rFonts w:ascii="Calibri" w:eastAsia="Calibri" w:hAnsi="Calibri" w:cs="Calibri"/>
            <w:sz w:val="24"/>
            <w:szCs w:val="24"/>
          </w:rPr>
          <w:t>g.pk</w:t>
        </w:r>
      </w:hyperlink>
    </w:p>
    <w:p w:rsidR="00281187" w:rsidRDefault="00281187" w:rsidP="00246ABB">
      <w:pPr>
        <w:spacing w:line="200" w:lineRule="exact"/>
        <w:ind w:left="360" w:hanging="360"/>
      </w:pPr>
    </w:p>
    <w:p w:rsidR="00281187" w:rsidRPr="00921437" w:rsidRDefault="00921437" w:rsidP="00246ABB">
      <w:pPr>
        <w:ind w:left="360" w:hanging="360"/>
        <w:jc w:val="center"/>
        <w:rPr>
          <w:rFonts w:ascii="Calibri" w:eastAsia="Calibri" w:hAnsi="Calibri" w:cs="Calibri"/>
          <w:spacing w:val="1"/>
          <w:sz w:val="24"/>
          <w:szCs w:val="24"/>
        </w:rPr>
      </w:pPr>
      <w:r w:rsidRPr="00921437">
        <w:rPr>
          <w:rFonts w:ascii="Calibri" w:eastAsia="Calibri" w:hAnsi="Calibri" w:cs="Calibri"/>
          <w:spacing w:val="1"/>
          <w:sz w:val="24"/>
          <w:szCs w:val="24"/>
        </w:rPr>
        <w:t>Senior Manager Admin</w:t>
      </w:r>
    </w:p>
    <w:p w:rsidR="00281187" w:rsidRDefault="00246ABB" w:rsidP="00246ABB">
      <w:pPr>
        <w:ind w:left="360" w:hanging="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281187" w:rsidRDefault="00246ABB" w:rsidP="00246ABB">
      <w:pPr>
        <w:spacing w:before="46"/>
        <w:ind w:left="360" w:hanging="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ad</w:t>
      </w:r>
    </w:p>
    <w:p w:rsidR="00281187" w:rsidRDefault="00246ABB" w:rsidP="00246ABB">
      <w:pPr>
        <w:spacing w:before="43"/>
        <w:ind w:left="360" w:hanging="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il: </w:t>
      </w:r>
      <w:hyperlink r:id="rId7"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281187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281187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e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ment@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 w:rsidR="00281187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.org.p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k</w:t>
        </w:r>
        <w:r w:rsidR="00281187">
          <w:rPr>
            <w:rFonts w:ascii="Calibri" w:eastAsia="Calibri" w:hAnsi="Calibri" w:cs="Calibri"/>
            <w:color w:val="000000"/>
            <w:sz w:val="24"/>
            <w:szCs w:val="24"/>
          </w:rPr>
          <w:t>,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</w:p>
    <w:sectPr w:rsidR="00281187">
      <w:type w:val="continuous"/>
      <w:pgSz w:w="12240" w:h="20160"/>
      <w:pgMar w:top="7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F18"/>
    <w:multiLevelType w:val="multilevel"/>
    <w:tmpl w:val="58CCF0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B11BCA"/>
    <w:multiLevelType w:val="hybridMultilevel"/>
    <w:tmpl w:val="0D6C2946"/>
    <w:lvl w:ilvl="0" w:tplc="0809000F">
      <w:start w:val="1"/>
      <w:numFmt w:val="decimal"/>
      <w:lvlText w:val="%1."/>
      <w:lvlJc w:val="left"/>
      <w:pPr>
        <w:ind w:left="1280" w:hanging="360"/>
      </w:p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87"/>
    <w:rsid w:val="00246ABB"/>
    <w:rsid w:val="00281187"/>
    <w:rsid w:val="003B24D7"/>
    <w:rsid w:val="004E6155"/>
    <w:rsid w:val="005778A0"/>
    <w:rsid w:val="006357A3"/>
    <w:rsid w:val="006C4E68"/>
    <w:rsid w:val="007B3D05"/>
    <w:rsid w:val="007F474C"/>
    <w:rsid w:val="00803070"/>
    <w:rsid w:val="00921437"/>
    <w:rsid w:val="009C400A"/>
    <w:rsid w:val="00B60AD5"/>
    <w:rsid w:val="00B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0D70F3"/>
  <w15:docId w15:val="{A816482F-C938-4D3A-B4E9-CA361E54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C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.org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</dc:creator>
  <cp:lastModifiedBy>Abdullah Sohail</cp:lastModifiedBy>
  <cp:revision>3</cp:revision>
  <cp:lastPrinted>2024-10-18T09:29:00Z</cp:lastPrinted>
  <dcterms:created xsi:type="dcterms:W3CDTF">2025-08-19T10:58:00Z</dcterms:created>
  <dcterms:modified xsi:type="dcterms:W3CDTF">2025-08-20T10:04:00Z</dcterms:modified>
</cp:coreProperties>
</file>